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ＭＳ ゴシック" w:hAnsi="ＭＳ ゴシック" w:eastAsia="ＭＳ ゴシック" w:cs="ＭＳ ゴシック"/>
          <w:lang w:eastAsia="ja-JP"/>
        </w:rPr>
      </w:pPr>
      <w:r>
        <w:rPr>
          <w:rFonts w:hint="eastAsia" w:ascii="ＭＳ ゴシック" w:hAnsi="ＭＳ ゴシック" w:eastAsia="ＭＳ ゴシック" w:cs="ＭＳ ゴシック"/>
          <w:lang w:eastAsia="ja-JP"/>
        </w:rPr>
        <w:t>令和〇年〇月〇日</w:t>
      </w:r>
    </w:p>
    <w:p>
      <w:pPr>
        <w:jc w:val="right"/>
        <w:rPr>
          <w:rFonts w:hint="eastAsia" w:ascii="ＭＳ ゴシック" w:hAnsi="ＭＳ ゴシック" w:eastAsia="ＭＳ ゴシック" w:cs="ＭＳ ゴシック"/>
          <w:lang w:eastAsia="ja-JP"/>
        </w:rPr>
      </w:pPr>
    </w:p>
    <w:p>
      <w:pPr>
        <w:rPr>
          <w:rFonts w:hint="eastAsia" w:ascii="ＭＳ ゴシック" w:hAnsi="ＭＳ ゴシック" w:eastAsia="ＭＳ ゴシック" w:cs="ＭＳ ゴシック"/>
          <w:lang w:eastAsia="ja-JP"/>
        </w:rPr>
      </w:pPr>
      <w:r>
        <w:rPr>
          <w:rFonts w:hint="eastAsia" w:ascii="ＭＳ ゴシック" w:hAnsi="ＭＳ ゴシック" w:eastAsia="ＭＳ ゴシック" w:cs="ＭＳ ゴシック"/>
          <w:lang w:eastAsia="ja-JP"/>
        </w:rPr>
        <w:t>近隣住民の皆様</w:t>
      </w:r>
    </w:p>
    <w:p>
      <w:pPr>
        <w:rPr>
          <w:rFonts w:hint="eastAsia" w:ascii="ＭＳ ゴシック" w:hAnsi="ＭＳ ゴシック" w:eastAsia="ＭＳ ゴシック" w:cs="ＭＳ ゴシック"/>
          <w:lang w:eastAsia="ja-JP"/>
        </w:rPr>
      </w:pPr>
    </w:p>
    <w:p>
      <w:pPr>
        <w:jc w:val="center"/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eastAsia="ja-JP"/>
        </w:rPr>
      </w:pPr>
      <w:r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eastAsia="ja-JP"/>
        </w:rPr>
        <w:t>住宅宿泊事業実施のご案内</w:t>
      </w:r>
    </w:p>
    <w:p>
      <w:pPr>
        <w:jc w:val="center"/>
        <w:rPr>
          <w:rFonts w:hint="eastAsia" w:ascii="ＭＳ ゴシック" w:hAnsi="ＭＳ ゴシック" w:eastAsia="ＭＳ ゴシック" w:cs="ＭＳ ゴシック"/>
          <w:lang w:eastAsia="ja-JP"/>
        </w:rPr>
      </w:pPr>
    </w:p>
    <w:p>
      <w:pPr>
        <w:jc w:val="right"/>
        <w:rPr>
          <w:rFonts w:hint="eastAsia" w:ascii="ＭＳ ゴシック" w:hAnsi="ＭＳ ゴシック" w:eastAsia="ＭＳ ゴシック" w:cs="ＭＳ ゴシック"/>
          <w:lang w:eastAsia="ja-JP"/>
        </w:rPr>
      </w:pPr>
      <w:r>
        <w:rPr>
          <w:rFonts w:hint="eastAsia" w:ascii="ＭＳ ゴシック" w:hAnsi="ＭＳ ゴシック" w:eastAsia="ＭＳ ゴシック" w:cs="ＭＳ ゴシック"/>
          <w:lang w:eastAsia="ja-JP"/>
        </w:rPr>
        <w:t>（事業者名称）</w:t>
      </w:r>
    </w:p>
    <w:p>
      <w:pPr>
        <w:jc w:val="center"/>
        <w:rPr>
          <w:rFonts w:hint="eastAsia" w:ascii="ＭＳ ゴシック" w:hAnsi="ＭＳ ゴシック" w:eastAsia="ＭＳ ゴシック" w:cs="ＭＳ ゴシック"/>
          <w:lang w:eastAsia="ja-JP"/>
        </w:rPr>
      </w:pPr>
    </w:p>
    <w:p>
      <w:pPr>
        <w:rPr>
          <w:rFonts w:hint="eastAsia" w:ascii="ＭＳ ゴシック" w:hAnsi="ＭＳ ゴシック" w:eastAsia="ＭＳ ゴシック" w:cs="ＭＳ ゴシック"/>
        </w:rPr>
      </w:pPr>
    </w:p>
    <w:p>
      <w:pPr>
        <w:rPr>
          <w:rFonts w:hint="eastAsia" w:ascii="ＭＳ ゴシック" w:hAnsi="ＭＳ ゴシック" w:eastAsia="ＭＳ ゴシック" w:cs="ＭＳ ゴシック"/>
          <w:lang w:eastAsia="ja-JP"/>
        </w:rPr>
      </w:pPr>
      <w:r>
        <w:rPr>
          <w:rFonts w:hint="eastAsia" w:ascii="ＭＳ ゴシック" w:hAnsi="ＭＳ ゴシック" w:eastAsia="ＭＳ ゴシック" w:cs="ＭＳ ゴシック"/>
          <w:lang w:eastAsia="ja-JP"/>
        </w:rPr>
        <w:t>　この度下記所在地の施設におきまして、住宅宿泊事業者としての届出を＊＊区に対して実施することを予定しております。</w:t>
      </w:r>
    </w:p>
    <w:p>
      <w:pPr>
        <w:rPr>
          <w:rFonts w:hint="eastAsia" w:ascii="ＭＳ ゴシック" w:hAnsi="ＭＳ ゴシック" w:eastAsia="ＭＳ ゴシック" w:cs="ＭＳ ゴシック"/>
          <w:lang w:eastAsia="ja-JP"/>
        </w:rPr>
      </w:pPr>
      <w:r>
        <w:rPr>
          <w:rFonts w:hint="eastAsia" w:ascii="ＭＳ ゴシック" w:hAnsi="ＭＳ ゴシック" w:eastAsia="ＭＳ ゴシック" w:cs="ＭＳ ゴシック"/>
          <w:lang w:eastAsia="ja-JP"/>
        </w:rPr>
        <w:t>　つきましては＊＊区のご指導のもと、近隣住民の皆様の住環境にご迷惑のかからないよう、十分配慮して実施していく所存です。</w:t>
      </w:r>
    </w:p>
    <w:p>
      <w:pPr>
        <w:rPr>
          <w:rFonts w:hint="eastAsia" w:ascii="ＭＳ ゴシック" w:hAnsi="ＭＳ ゴシック" w:eastAsia="ＭＳ ゴシック" w:cs="ＭＳ ゴシック"/>
          <w:lang w:eastAsia="ja-JP"/>
        </w:rPr>
      </w:pPr>
      <w:r>
        <w:rPr>
          <w:rFonts w:hint="eastAsia" w:ascii="ＭＳ ゴシック" w:hAnsi="ＭＳ ゴシック" w:eastAsia="ＭＳ ゴシック" w:cs="ＭＳ ゴシック"/>
          <w:lang w:eastAsia="ja-JP"/>
        </w:rPr>
        <w:t>　＊＊区への届出ののち、届出番号及び届出年月日を改めてご連絡させていただきます。</w:t>
      </w:r>
    </w:p>
    <w:p>
      <w:pPr>
        <w:rPr>
          <w:rFonts w:hint="eastAsia" w:ascii="ＭＳ ゴシック" w:hAnsi="ＭＳ ゴシック" w:eastAsia="ＭＳ ゴシック" w:cs="ＭＳ ゴシック"/>
          <w:lang w:eastAsia="ja-JP"/>
        </w:rPr>
      </w:pPr>
      <w:r>
        <w:rPr>
          <w:rFonts w:hint="eastAsia" w:ascii="ＭＳ ゴシック" w:hAnsi="ＭＳ ゴシック" w:eastAsia="ＭＳ ゴシック" w:cs="ＭＳ ゴシック"/>
          <w:lang w:eastAsia="ja-JP"/>
        </w:rPr>
        <w:t>ご不明な点やご不安な点がございましたら、下記連絡先までご連絡いただきますようお願いいたします。</w:t>
      </w:r>
    </w:p>
    <w:p>
      <w:pPr>
        <w:rPr>
          <w:rFonts w:hint="eastAsia" w:ascii="ＭＳ ゴシック" w:hAnsi="ＭＳ ゴシック" w:eastAsia="ＭＳ ゴシック" w:cs="ＭＳ ゴシック"/>
          <w:lang w:eastAsia="ja-JP"/>
        </w:rPr>
      </w:pPr>
    </w:p>
    <w:p>
      <w:pPr>
        <w:jc w:val="center"/>
        <w:rPr>
          <w:rFonts w:hint="eastAsia" w:ascii="ＭＳ ゴシック" w:hAnsi="ＭＳ ゴシック" w:eastAsia="ＭＳ ゴシック" w:cs="ＭＳ ゴシック"/>
          <w:lang w:eastAsia="ja-JP"/>
        </w:rPr>
      </w:pPr>
      <w:r>
        <w:rPr>
          <w:rFonts w:hint="eastAsia" w:ascii="ＭＳ ゴシック" w:hAnsi="ＭＳ ゴシック" w:eastAsia="ＭＳ ゴシック" w:cs="ＭＳ ゴシック"/>
          <w:lang w:eastAsia="ja-JP"/>
        </w:rPr>
        <w:t>記</w:t>
      </w:r>
    </w:p>
    <w:p>
      <w:pPr>
        <w:rPr>
          <w:rFonts w:hint="eastAsia" w:ascii="ＭＳ ゴシック" w:hAnsi="ＭＳ ゴシック" w:eastAsia="ＭＳ ゴシック" w:cs="ＭＳ ゴシック"/>
        </w:rPr>
      </w:pPr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</w:pPr>
      <w:r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val="en-US" w:eastAsia="ja-JP"/>
        </w:rPr>
        <w:t>【</w:t>
      </w:r>
      <w:r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</w:rPr>
        <w:t>施設</w:t>
      </w:r>
      <w:r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  <w:t>の</w:t>
      </w:r>
      <w:r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</w:rPr>
        <w:t>所在地</w:t>
      </w:r>
      <w:r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  <w:t>】</w:t>
      </w:r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</w:pPr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</w:pPr>
      <w:r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  <w:t>【事業者名】</w:t>
      </w:r>
      <w:bookmarkStart w:id="0" w:name="_GoBack"/>
      <w:bookmarkEnd w:id="0"/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</w:pPr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</w:pPr>
      <w:r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  <w:t>【事業を開始しようとする日】</w:t>
      </w:r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</w:pPr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</w:pPr>
      <w:r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  <w:t>【事業者連絡先】</w:t>
      </w:r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  <w:t>（電話）</w:t>
      </w:r>
      <w:r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val="en-US" w:eastAsia="ja-JP"/>
        </w:rPr>
        <w:t>03-＊＊＊＊-＊＊＊＊　　（電子メール）******@******</w:t>
      </w:r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val="en-US" w:eastAsia="ja-JP"/>
        </w:rPr>
      </w:pPr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</w:pPr>
      <w:r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  <w:t>【委託管理業者名・連絡先】</w:t>
      </w:r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</w:pPr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</w:pPr>
      <w:r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  <w:t>【</w:t>
      </w:r>
      <w:r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</w:rPr>
        <w:t>廃棄物の処理方法</w:t>
      </w:r>
      <w:r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  <w:t>】</w:t>
      </w:r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</w:pPr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</w:pPr>
      <w:r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  <w:t>【ごみ処理業者名・連絡先】</w:t>
      </w:r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</w:pPr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</w:pPr>
    </w:p>
    <w:p>
      <w:pPr>
        <w:pStyle w:val="3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ＭＳ ゴシック" w:hAnsi="ＭＳ ゴシック" w:eastAsia="ＭＳ ゴシック" w:cs="ＭＳ ゴシック"/>
          <w:i w:val="0"/>
          <w:iCs w:val="0"/>
          <w:caps w:val="0"/>
          <w:color w:val="1F2021"/>
          <w:spacing w:val="0"/>
          <w:sz w:val="22"/>
          <w:szCs w:val="22"/>
          <w:bdr w:val="none" w:color="auto" w:sz="0" w:space="0"/>
          <w:vertAlign w:val="baseline"/>
          <w:lang w:eastAsia="ja-JP"/>
        </w:rPr>
      </w:pPr>
    </w:p>
    <w:p>
      <w:pPr>
        <w:rPr>
          <w:rFonts w:hint="eastAsia" w:ascii="ＭＳ ゴシック" w:hAnsi="ＭＳ ゴシック" w:eastAsia="ＭＳ ゴシック" w:cs="ＭＳ ゴシック"/>
        </w:rPr>
      </w:pPr>
    </w:p>
    <w:p>
      <w:pPr>
        <w:rPr>
          <w:rFonts w:hint="eastAsia" w:ascii="ＭＳ ゴシック" w:hAnsi="ＭＳ ゴシック" w:eastAsia="ＭＳ ゴシック" w:cs="ＭＳ ゴシック"/>
        </w:rPr>
      </w:pPr>
    </w:p>
    <w:p>
      <w:pPr>
        <w:jc w:val="right"/>
        <w:rPr>
          <w:rFonts w:hint="eastAsia" w:ascii="ＭＳ ゴシック" w:hAnsi="ＭＳ ゴシック" w:eastAsia="ＭＳ ゴシック" w:cs="ＭＳ ゴシック"/>
          <w:lang w:eastAsia="ja-JP"/>
        </w:rPr>
      </w:pPr>
      <w:r>
        <w:rPr>
          <w:rFonts w:hint="eastAsia" w:ascii="ＭＳ ゴシック" w:hAnsi="ＭＳ ゴシック" w:eastAsia="ＭＳ ゴシック" w:cs="ＭＳ ゴシック"/>
          <w:lang w:eastAsia="ja-JP"/>
        </w:rPr>
        <w:t>以上</w:t>
      </w:r>
    </w:p>
    <w:p/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  <w:font w:name="Ink Free">
    <w:panose1 w:val="03080402000500000000"/>
    <w:charset w:val="00"/>
    <w:family w:val="auto"/>
    <w:pitch w:val="default"/>
    <w:sig w:usb0="0000068F" w:usb1="4000000A" w:usb2="00000000" w:usb3="00000000" w:csb0="0000019F" w:csb1="00000000"/>
  </w:font>
  <w:font w:name="HGP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  <w:font w:name="HGS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  <w:font w:name="HGS行書体">
    <w:panose1 w:val="03000700000000000000"/>
    <w:charset w:val="80"/>
    <w:family w:val="auto"/>
    <w:pitch w:val="default"/>
    <w:sig w:usb0="80000283" w:usb1="2AC7ECFC" w:usb2="00000010" w:usb3="00000000" w:csb0="00020001" w:csb1="00000000"/>
  </w:font>
  <w:font w:name="HG教科書体">
    <w:panose1 w:val="02020309000000000000"/>
    <w:charset w:val="80"/>
    <w:family w:val="auto"/>
    <w:pitch w:val="default"/>
    <w:sig w:usb0="80000283" w:usb1="2AC7ECFC" w:usb2="00000010" w:usb3="00000000" w:csb0="00020001" w:csb1="00000000"/>
  </w:font>
  <w:font w:name="UD デジタル 教科書体 N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HGPｺﾞｼｯｸE">
    <w:panose1 w:val="020B0900000000000000"/>
    <w:charset w:val="80"/>
    <w:family w:val="auto"/>
    <w:pitch w:val="default"/>
    <w:sig w:usb0="E00002FF" w:usb1="2AC7EDFE" w:usb2="00000012" w:usb3="00000000" w:csb0="00020001" w:csb1="00000000"/>
  </w:font>
  <w:font w:name="HGｺﾞｼｯｸE">
    <w:panose1 w:val="020B0909000000000000"/>
    <w:charset w:val="80"/>
    <w:family w:val="auto"/>
    <w:pitch w:val="default"/>
    <w:sig w:usb0="E00002FF" w:usb1="2AC7EDFE" w:usb2="00000012" w:usb3="00000000" w:csb0="0002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pStyle w:val="103"/>
      <w:lvlText w:val="%1."/>
      <w:lvlJc w:val="left"/>
      <w:pPr>
        <w:tabs>
          <w:tab w:val="left" w:pos="785"/>
        </w:tabs>
        <w:ind w:left="785" w:hanging="360"/>
      </w:pPr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pStyle w:val="87"/>
      <w:lvlText w:val="%1."/>
      <w:lvlJc w:val="left"/>
      <w:pPr>
        <w:tabs>
          <w:tab w:val="left" w:pos="1211"/>
        </w:tabs>
        <w:ind w:left="1211" w:hanging="360"/>
      </w:pPr>
    </w:lvl>
  </w:abstractNum>
  <w:abstractNum w:abstractNumId="2">
    <w:nsid w:val="00000005"/>
    <w:multiLevelType w:val="singleLevel"/>
    <w:tmpl w:val="00000005"/>
    <w:lvl w:ilvl="0" w:tentative="0">
      <w:start w:val="1"/>
      <w:numFmt w:val="decimal"/>
      <w:pStyle w:val="3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>
    <w:nsid w:val="00000007"/>
    <w:multiLevelType w:val="singleLevel"/>
    <w:tmpl w:val="00000007"/>
    <w:lvl w:ilvl="0" w:tentative="0">
      <w:start w:val="1"/>
      <w:numFmt w:val="bullet"/>
      <w:pStyle w:val="59"/>
      <w:lvlText w:val=""/>
      <w:lvlJc w:val="left"/>
      <w:pPr>
        <w:tabs>
          <w:tab w:val="left" w:pos="785"/>
        </w:tabs>
        <w:ind w:left="785" w:hanging="360"/>
      </w:pPr>
      <w:rPr>
        <w:rFonts w:hint="default" w:ascii="Wingdings" w:hAnsi="Wingdings"/>
      </w:rPr>
    </w:lvl>
  </w:abstractNum>
  <w:abstractNum w:abstractNumId="4">
    <w:nsid w:val="00000008"/>
    <w:multiLevelType w:val="singleLevel"/>
    <w:tmpl w:val="00000008"/>
    <w:lvl w:ilvl="0" w:tentative="0">
      <w:start w:val="1"/>
      <w:numFmt w:val="bullet"/>
      <w:pStyle w:val="73"/>
      <w:lvlText w:val=""/>
      <w:lvlJc w:val="left"/>
      <w:pPr>
        <w:tabs>
          <w:tab w:val="left" w:pos="2061"/>
        </w:tabs>
        <w:ind w:left="2061" w:hanging="360"/>
      </w:pPr>
      <w:rPr>
        <w:rFonts w:hint="default" w:ascii="Wingdings" w:hAnsi="Wingdings"/>
      </w:rPr>
    </w:lvl>
  </w:abstractNum>
  <w:abstractNum w:abstractNumId="5">
    <w:nsid w:val="00000009"/>
    <w:multiLevelType w:val="singleLevel"/>
    <w:tmpl w:val="00000009"/>
    <w:lvl w:ilvl="0" w:tentative="0">
      <w:start w:val="1"/>
      <w:numFmt w:val="bullet"/>
      <w:pStyle w:val="92"/>
      <w:lvlText w:val=""/>
      <w:lvlJc w:val="left"/>
      <w:pPr>
        <w:tabs>
          <w:tab w:val="left" w:pos="1636"/>
        </w:tabs>
        <w:ind w:left="1636" w:hanging="360"/>
      </w:pPr>
      <w:rPr>
        <w:rFonts w:hint="default" w:ascii="Wingdings" w:hAnsi="Wingdings"/>
      </w:rPr>
    </w:lvl>
  </w:abstractNum>
  <w:abstractNum w:abstractNumId="6">
    <w:nsid w:val="0000000C"/>
    <w:multiLevelType w:val="singleLevel"/>
    <w:tmpl w:val="0000000C"/>
    <w:lvl w:ilvl="0" w:tentative="0">
      <w:start w:val="1"/>
      <w:numFmt w:val="decimal"/>
      <w:pStyle w:val="61"/>
      <w:lvlText w:val="%1."/>
      <w:lvlJc w:val="left"/>
      <w:pPr>
        <w:tabs>
          <w:tab w:val="left" w:pos="1636"/>
        </w:tabs>
        <w:ind w:left="1636" w:hanging="360"/>
      </w:pPr>
    </w:lvl>
  </w:abstractNum>
  <w:abstractNum w:abstractNumId="7">
    <w:nsid w:val="0000000E"/>
    <w:multiLevelType w:val="singleLevel"/>
    <w:tmpl w:val="0000000E"/>
    <w:lvl w:ilvl="0" w:tentative="0">
      <w:start w:val="1"/>
      <w:numFmt w:val="bullet"/>
      <w:pStyle w:val="8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8">
    <w:nsid w:val="00000011"/>
    <w:multiLevelType w:val="singleLevel"/>
    <w:tmpl w:val="00000011"/>
    <w:lvl w:ilvl="0" w:tentative="0">
      <w:start w:val="1"/>
      <w:numFmt w:val="bullet"/>
      <w:pStyle w:val="35"/>
      <w:lvlText w:val=""/>
      <w:lvlJc w:val="left"/>
      <w:pPr>
        <w:tabs>
          <w:tab w:val="left" w:pos="1211"/>
        </w:tabs>
        <w:ind w:left="1211" w:hanging="36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decimal"/>
      <w:pStyle w:val="41"/>
      <w:lvlText w:val="%1."/>
      <w:lvlJc w:val="left"/>
      <w:pPr>
        <w:tabs>
          <w:tab w:val="left" w:pos="2061"/>
        </w:tabs>
        <w:ind w:left="2061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B22BA"/>
    <w:rsid w:val="062B22BA"/>
    <w:rsid w:val="0AD24140"/>
    <w:rsid w:val="162A1E28"/>
    <w:rsid w:val="21982FE8"/>
    <w:rsid w:val="237C04D6"/>
    <w:rsid w:val="409C1C13"/>
    <w:rsid w:val="46A602BE"/>
    <w:rsid w:val="4EA373BB"/>
    <w:rsid w:val="52CC5204"/>
    <w:rsid w:val="5392277E"/>
    <w:rsid w:val="55053DE6"/>
    <w:rsid w:val="58A23946"/>
    <w:rsid w:val="68907F18"/>
    <w:rsid w:val="6E197EEA"/>
    <w:rsid w:val="7AB4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 w:eastAsia="ＭＳ ゴシック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outlineLvl w:val="1"/>
    </w:pPr>
    <w:rPr>
      <w:rFonts w:ascii="Arial" w:hAnsi="Arial" w:eastAsia="ＭＳ ゴシック"/>
      <w:sz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line="240" w:lineRule="auto"/>
      <w:ind w:left="840" w:leftChars="400"/>
      <w:outlineLvl w:val="2"/>
    </w:pPr>
    <w:rPr>
      <w:rFonts w:ascii="Arial" w:hAnsi="Arial" w:eastAsia="ＭＳ ゴシック"/>
      <w:sz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line="240" w:lineRule="auto"/>
      <w:ind w:left="840" w:leftChars="400"/>
      <w:outlineLvl w:val="3"/>
    </w:pPr>
    <w:rPr>
      <w:b/>
      <w:sz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spacing w:line="240" w:lineRule="auto"/>
      <w:ind w:left="1680" w:leftChars="800"/>
      <w:outlineLvl w:val="4"/>
    </w:pPr>
    <w:rPr>
      <w:rFonts w:ascii="Arial" w:hAnsi="Arial" w:eastAsia="ＭＳ ゴシック"/>
      <w:sz w:val="21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spacing w:line="240" w:lineRule="auto"/>
      <w:ind w:left="1680" w:leftChars="800"/>
      <w:outlineLvl w:val="5"/>
    </w:pPr>
    <w:rPr>
      <w:b/>
      <w:sz w:val="21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spacing w:line="240" w:lineRule="auto"/>
      <w:ind w:left="1680" w:leftChars="800"/>
      <w:outlineLvl w:val="6"/>
    </w:pPr>
    <w:rPr>
      <w:sz w:val="21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spacing w:line="240" w:lineRule="auto"/>
      <w:ind w:left="2520" w:leftChars="1200"/>
      <w:outlineLvl w:val="7"/>
    </w:pPr>
    <w:rPr>
      <w:sz w:val="21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spacing w:line="240" w:lineRule="auto"/>
      <w:ind w:left="2520" w:leftChars="1200"/>
      <w:outlineLvl w:val="8"/>
    </w:pPr>
    <w:rPr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1"/>
    <w:qFormat/>
    <w:uiPriority w:val="0"/>
  </w:style>
  <w:style w:type="character" w:styleId="14">
    <w:name w:val="HTML Definition"/>
    <w:basedOn w:val="11"/>
    <w:qFormat/>
    <w:uiPriority w:val="0"/>
    <w:rPr>
      <w:i/>
    </w:rPr>
  </w:style>
  <w:style w:type="character" w:styleId="15">
    <w:name w:val="line number"/>
    <w:basedOn w:val="11"/>
    <w:qFormat/>
    <w:uiPriority w:val="0"/>
  </w:style>
  <w:style w:type="character" w:styleId="16">
    <w:name w:val="HTML Keyboard"/>
    <w:basedOn w:val="11"/>
    <w:qFormat/>
    <w:uiPriority w:val="0"/>
    <w:rPr>
      <w:rFonts w:ascii="Courier New" w:hAnsi="Courier New"/>
      <w:sz w:val="20"/>
    </w:rPr>
  </w:style>
  <w:style w:type="character" w:styleId="17">
    <w:name w:val="HTML Variable"/>
    <w:basedOn w:val="11"/>
    <w:qFormat/>
    <w:uiPriority w:val="0"/>
    <w:rPr>
      <w:i/>
    </w:rPr>
  </w:style>
  <w:style w:type="character" w:styleId="18">
    <w:name w:val="Strong"/>
    <w:basedOn w:val="11"/>
    <w:qFormat/>
    <w:uiPriority w:val="0"/>
    <w:rPr>
      <w:b/>
    </w:rPr>
  </w:style>
  <w:style w:type="character" w:styleId="19">
    <w:name w:val="Hyperlink"/>
    <w:basedOn w:val="11"/>
    <w:qFormat/>
    <w:uiPriority w:val="0"/>
    <w:rPr>
      <w:color w:val="0000FF"/>
      <w:u w:val="single"/>
    </w:rPr>
  </w:style>
  <w:style w:type="character" w:styleId="20">
    <w:name w:val="endnote reference"/>
    <w:basedOn w:val="11"/>
    <w:qFormat/>
    <w:uiPriority w:val="0"/>
    <w:rPr>
      <w:vertAlign w:val="superscript"/>
    </w:rPr>
  </w:style>
  <w:style w:type="character" w:styleId="21">
    <w:name w:val="footnote reference"/>
    <w:basedOn w:val="11"/>
    <w:qFormat/>
    <w:uiPriority w:val="0"/>
    <w:rPr>
      <w:vertAlign w:val="superscript"/>
    </w:rPr>
  </w:style>
  <w:style w:type="character" w:styleId="22">
    <w:name w:val="annotation reference"/>
    <w:basedOn w:val="11"/>
    <w:qFormat/>
    <w:uiPriority w:val="0"/>
    <w:rPr>
      <w:sz w:val="18"/>
    </w:rPr>
  </w:style>
  <w:style w:type="character" w:styleId="23">
    <w:name w:val="HTML Sample"/>
    <w:basedOn w:val="11"/>
    <w:qFormat/>
    <w:uiPriority w:val="0"/>
    <w:rPr>
      <w:rFonts w:ascii="Courier New" w:hAnsi="Courier New"/>
    </w:rPr>
  </w:style>
  <w:style w:type="character" w:styleId="24">
    <w:name w:val="HTML Typewriter"/>
    <w:basedOn w:val="11"/>
    <w:qFormat/>
    <w:uiPriority w:val="0"/>
    <w:rPr>
      <w:rFonts w:ascii="Courier New" w:hAnsi="Courier New"/>
      <w:sz w:val="20"/>
    </w:rPr>
  </w:style>
  <w:style w:type="character" w:styleId="25">
    <w:name w:val="FollowedHyperlink"/>
    <w:basedOn w:val="11"/>
    <w:qFormat/>
    <w:uiPriority w:val="0"/>
    <w:rPr>
      <w:color w:val="800080"/>
      <w:u w:val="single"/>
    </w:rPr>
  </w:style>
  <w:style w:type="character" w:styleId="26">
    <w:name w:val="HTML Cite"/>
    <w:basedOn w:val="11"/>
    <w:qFormat/>
    <w:uiPriority w:val="0"/>
    <w:rPr>
      <w:i/>
    </w:rPr>
  </w:style>
  <w:style w:type="character" w:styleId="27">
    <w:name w:val="Emphasis"/>
    <w:basedOn w:val="11"/>
    <w:qFormat/>
    <w:uiPriority w:val="0"/>
    <w:rPr>
      <w:i/>
    </w:rPr>
  </w:style>
  <w:style w:type="character" w:styleId="28">
    <w:name w:val="HTML Acronym"/>
    <w:basedOn w:val="11"/>
    <w:qFormat/>
    <w:uiPriority w:val="0"/>
  </w:style>
  <w:style w:type="character" w:styleId="29">
    <w:name w:val="HTML Code"/>
    <w:basedOn w:val="11"/>
    <w:qFormat/>
    <w:uiPriority w:val="0"/>
    <w:rPr>
      <w:rFonts w:ascii="Courier New" w:hAnsi="Courier New"/>
      <w:sz w:val="20"/>
    </w:rPr>
  </w:style>
  <w:style w:type="paragraph" w:styleId="3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1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/>
      <w:kern w:val="0"/>
      <w:sz w:val="24"/>
      <w:lang w:val="en-US" w:eastAsia="zh-CN" w:bidi="ar"/>
    </w:rPr>
  </w:style>
  <w:style w:type="paragraph" w:styleId="32">
    <w:name w:val="List Continue 2"/>
    <w:basedOn w:val="1"/>
    <w:qFormat/>
    <w:uiPriority w:val="0"/>
    <w:pPr>
      <w:spacing w:after="180" w:afterLines="0" w:afterAutospacing="0"/>
      <w:ind w:left="850" w:leftChars="400"/>
    </w:pPr>
  </w:style>
  <w:style w:type="paragraph" w:styleId="3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34">
    <w:name w:val="Body Text 2"/>
    <w:basedOn w:val="1"/>
    <w:qFormat/>
    <w:uiPriority w:val="0"/>
    <w:pPr>
      <w:spacing w:line="480" w:lineRule="auto"/>
    </w:pPr>
  </w:style>
  <w:style w:type="paragraph" w:styleId="35">
    <w:name w:val="List Bullet 3"/>
    <w:basedOn w:val="1"/>
    <w:qFormat/>
    <w:uiPriority w:val="0"/>
    <w:pPr>
      <w:numPr>
        <w:ilvl w:val="0"/>
        <w:numId w:val="1"/>
      </w:numPr>
    </w:pPr>
  </w:style>
  <w:style w:type="paragraph" w:styleId="36">
    <w:name w:val="toa heading"/>
    <w:basedOn w:val="1"/>
    <w:next w:val="1"/>
    <w:qFormat/>
    <w:uiPriority w:val="0"/>
    <w:pPr>
      <w:spacing w:before="180" w:beforeLines="0" w:beforeAutospacing="0"/>
    </w:pPr>
    <w:rPr>
      <w:rFonts w:ascii="Arial" w:hAnsi="Arial" w:eastAsia="ＭＳ ゴシック"/>
      <w:sz w:val="24"/>
    </w:rPr>
  </w:style>
  <w:style w:type="paragraph" w:styleId="37">
    <w:name w:val="Body Text Indent 2"/>
    <w:basedOn w:val="1"/>
    <w:qFormat/>
    <w:uiPriority w:val="0"/>
    <w:pPr>
      <w:spacing w:line="480" w:lineRule="auto"/>
      <w:ind w:left="851" w:leftChars="400"/>
    </w:pPr>
  </w:style>
  <w:style w:type="paragraph" w:styleId="38">
    <w:name w:val="Note Heading"/>
    <w:basedOn w:val="1"/>
    <w:next w:val="1"/>
    <w:qFormat/>
    <w:uiPriority w:val="0"/>
    <w:pPr>
      <w:jc w:val="center"/>
    </w:pPr>
  </w:style>
  <w:style w:type="paragraph" w:styleId="39">
    <w:name w:val="List Number"/>
    <w:basedOn w:val="1"/>
    <w:qFormat/>
    <w:uiPriority w:val="0"/>
    <w:pPr>
      <w:numPr>
        <w:ilvl w:val="0"/>
        <w:numId w:val="2"/>
      </w:numPr>
    </w:pPr>
  </w:style>
  <w:style w:type="paragraph" w:styleId="40">
    <w:name w:val="Block Text"/>
    <w:basedOn w:val="1"/>
    <w:qFormat/>
    <w:uiPriority w:val="0"/>
    <w:pPr>
      <w:ind w:left="1440" w:leftChars="700" w:rightChars="700"/>
    </w:pPr>
  </w:style>
  <w:style w:type="paragraph" w:styleId="41">
    <w:name w:val="List Number 5"/>
    <w:basedOn w:val="1"/>
    <w:qFormat/>
    <w:uiPriority w:val="0"/>
    <w:pPr>
      <w:numPr>
        <w:ilvl w:val="0"/>
        <w:numId w:val="3"/>
      </w:numPr>
    </w:pPr>
  </w:style>
  <w:style w:type="paragraph" w:styleId="42">
    <w:name w:val="toc 6"/>
    <w:basedOn w:val="1"/>
    <w:next w:val="1"/>
    <w:qFormat/>
    <w:uiPriority w:val="0"/>
    <w:pPr>
      <w:ind w:left="1050" w:leftChars="500"/>
    </w:pPr>
  </w:style>
  <w:style w:type="paragraph" w:styleId="43">
    <w:name w:val="List 5"/>
    <w:basedOn w:val="1"/>
    <w:qFormat/>
    <w:uiPriority w:val="0"/>
    <w:pPr>
      <w:ind w:left="100" w:leftChars="800" w:hanging="200" w:hangingChars="200"/>
    </w:pPr>
  </w:style>
  <w:style w:type="paragraph" w:styleId="44">
    <w:name w:val="index 7"/>
    <w:basedOn w:val="1"/>
    <w:next w:val="1"/>
    <w:qFormat/>
    <w:uiPriority w:val="0"/>
    <w:pPr>
      <w:ind w:left="600" w:leftChars="600" w:hanging="210" w:hangingChars="100"/>
    </w:pPr>
  </w:style>
  <w:style w:type="paragraph" w:styleId="45">
    <w:name w:val="Signature"/>
    <w:basedOn w:val="1"/>
    <w:qFormat/>
    <w:uiPriority w:val="0"/>
    <w:pPr>
      <w:jc w:val="right"/>
    </w:pPr>
  </w:style>
  <w:style w:type="paragraph" w:styleId="46">
    <w:name w:val="toc 1"/>
    <w:basedOn w:val="1"/>
    <w:next w:val="1"/>
    <w:qFormat/>
    <w:uiPriority w:val="0"/>
  </w:style>
  <w:style w:type="paragraph" w:styleId="47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960" w:hanging="960" w:hangingChars="400"/>
    </w:pPr>
    <w:rPr>
      <w:rFonts w:ascii="Arial" w:hAnsi="Arial"/>
      <w:sz w:val="24"/>
    </w:rPr>
  </w:style>
  <w:style w:type="paragraph" w:styleId="48">
    <w:name w:val="List 2"/>
    <w:basedOn w:val="1"/>
    <w:qFormat/>
    <w:uiPriority w:val="0"/>
    <w:pPr>
      <w:ind w:left="100" w:leftChars="200" w:hanging="200" w:hangingChars="200"/>
    </w:pPr>
  </w:style>
  <w:style w:type="paragraph" w:styleId="49">
    <w:name w:val="index 5"/>
    <w:basedOn w:val="1"/>
    <w:next w:val="1"/>
    <w:qFormat/>
    <w:uiPriority w:val="0"/>
    <w:pPr>
      <w:ind w:left="400" w:leftChars="400" w:hanging="210" w:hangingChars="100"/>
    </w:pPr>
  </w:style>
  <w:style w:type="paragraph" w:styleId="50">
    <w:name w:val="index 4"/>
    <w:basedOn w:val="1"/>
    <w:next w:val="1"/>
    <w:qFormat/>
    <w:uiPriority w:val="0"/>
    <w:pPr>
      <w:ind w:left="300" w:leftChars="300" w:hanging="210" w:hangingChars="100"/>
    </w:pPr>
  </w:style>
  <w:style w:type="paragraph" w:styleId="51">
    <w:name w:val="caption"/>
    <w:basedOn w:val="1"/>
    <w:next w:val="1"/>
    <w:semiHidden/>
    <w:unhideWhenUsed/>
    <w:qFormat/>
    <w:uiPriority w:val="0"/>
    <w:rPr>
      <w:b/>
    </w:rPr>
  </w:style>
  <w:style w:type="paragraph" w:styleId="52">
    <w:name w:val="Body Text First Indent 2"/>
    <w:basedOn w:val="53"/>
    <w:qFormat/>
    <w:uiPriority w:val="0"/>
    <w:pPr>
      <w:ind w:firstLine="210" w:firstLineChars="100"/>
    </w:pPr>
  </w:style>
  <w:style w:type="paragraph" w:styleId="53">
    <w:name w:val="Body Text Indent"/>
    <w:basedOn w:val="1"/>
    <w:qFormat/>
    <w:uiPriority w:val="0"/>
    <w:pPr>
      <w:ind w:left="851" w:leftChars="400"/>
    </w:pPr>
  </w:style>
  <w:style w:type="paragraph" w:styleId="54">
    <w:name w:val="List Continue"/>
    <w:basedOn w:val="1"/>
    <w:qFormat/>
    <w:uiPriority w:val="0"/>
    <w:pPr>
      <w:spacing w:after="180" w:afterLines="0" w:afterAutospacing="0"/>
      <w:ind w:left="425" w:leftChars="200"/>
    </w:pPr>
  </w:style>
  <w:style w:type="paragraph" w:styleId="55">
    <w:name w:val="Closing"/>
    <w:basedOn w:val="1"/>
    <w:qFormat/>
    <w:uiPriority w:val="0"/>
    <w:pPr>
      <w:jc w:val="right"/>
    </w:pPr>
  </w:style>
  <w:style w:type="paragraph" w:styleId="56">
    <w:name w:val="Title"/>
    <w:basedOn w:val="1"/>
    <w:qFormat/>
    <w:uiPriority w:val="0"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paragraph" w:styleId="57">
    <w:name w:val="Body Text"/>
    <w:basedOn w:val="1"/>
    <w:qFormat/>
    <w:uiPriority w:val="0"/>
  </w:style>
  <w:style w:type="paragraph" w:styleId="58">
    <w:name w:val="Date"/>
    <w:basedOn w:val="1"/>
    <w:next w:val="1"/>
    <w:qFormat/>
    <w:uiPriority w:val="0"/>
  </w:style>
  <w:style w:type="paragraph" w:styleId="59">
    <w:name w:val="List Bullet 2"/>
    <w:basedOn w:val="1"/>
    <w:qFormat/>
    <w:uiPriority w:val="0"/>
    <w:pPr>
      <w:numPr>
        <w:ilvl w:val="0"/>
        <w:numId w:val="4"/>
      </w:numPr>
    </w:pPr>
  </w:style>
  <w:style w:type="paragraph" w:styleId="60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</w:style>
  <w:style w:type="paragraph" w:styleId="61">
    <w:name w:val="List Number 4"/>
    <w:basedOn w:val="1"/>
    <w:qFormat/>
    <w:uiPriority w:val="0"/>
    <w:pPr>
      <w:numPr>
        <w:ilvl w:val="0"/>
        <w:numId w:val="5"/>
      </w:numPr>
    </w:pPr>
  </w:style>
  <w:style w:type="paragraph" w:styleId="62">
    <w:name w:val="table of authorities"/>
    <w:basedOn w:val="1"/>
    <w:next w:val="1"/>
    <w:qFormat/>
    <w:uiPriority w:val="0"/>
    <w:pPr>
      <w:ind w:left="210" w:hanging="210" w:hangingChars="100"/>
    </w:pPr>
  </w:style>
  <w:style w:type="paragraph" w:styleId="63">
    <w:name w:val="annotation text"/>
    <w:basedOn w:val="1"/>
    <w:qFormat/>
    <w:uiPriority w:val="0"/>
    <w:pPr>
      <w:jc w:val="left"/>
    </w:pPr>
  </w:style>
  <w:style w:type="paragraph" w:styleId="64">
    <w:name w:val="toc 5"/>
    <w:basedOn w:val="1"/>
    <w:next w:val="1"/>
    <w:qFormat/>
    <w:uiPriority w:val="0"/>
    <w:pPr>
      <w:ind w:left="840" w:leftChars="400"/>
    </w:pPr>
  </w:style>
  <w:style w:type="paragraph" w:styleId="65">
    <w:name w:val="toc 4"/>
    <w:basedOn w:val="1"/>
    <w:next w:val="1"/>
    <w:qFormat/>
    <w:uiPriority w:val="0"/>
    <w:pPr>
      <w:ind w:left="630" w:leftChars="3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index 6"/>
    <w:basedOn w:val="1"/>
    <w:next w:val="1"/>
    <w:uiPriority w:val="0"/>
    <w:pPr>
      <w:ind w:left="500" w:leftChars="500" w:hanging="210" w:hangingChars="100"/>
    </w:pPr>
  </w:style>
  <w:style w:type="paragraph" w:styleId="68">
    <w:name w:val="index 2"/>
    <w:basedOn w:val="1"/>
    <w:next w:val="1"/>
    <w:qFormat/>
    <w:uiPriority w:val="0"/>
    <w:pPr>
      <w:ind w:left="100" w:leftChars="100" w:hanging="210" w:hangingChars="100"/>
    </w:pPr>
  </w:style>
  <w:style w:type="paragraph" w:styleId="69">
    <w:name w:val="Plain Text"/>
    <w:basedOn w:val="1"/>
    <w:qFormat/>
    <w:uiPriority w:val="0"/>
    <w:rPr>
      <w:rFonts w:ascii="ＭＳ 明朝" w:hAnsi="Courier New"/>
    </w:rPr>
  </w:style>
  <w:style w:type="paragraph" w:styleId="70">
    <w:name w:val="List Continue 4"/>
    <w:basedOn w:val="1"/>
    <w:qFormat/>
    <w:uiPriority w:val="0"/>
    <w:pPr>
      <w:spacing w:after="180" w:afterLines="0" w:afterAutospacing="0"/>
      <w:ind w:left="1700" w:leftChars="800"/>
    </w:pPr>
  </w:style>
  <w:style w:type="paragraph" w:styleId="71">
    <w:name w:val="E-mail Signature"/>
    <w:basedOn w:val="1"/>
    <w:uiPriority w:val="0"/>
  </w:style>
  <w:style w:type="paragraph" w:styleId="72">
    <w:name w:val="List"/>
    <w:basedOn w:val="1"/>
    <w:qFormat/>
    <w:uiPriority w:val="0"/>
    <w:pPr>
      <w:ind w:left="200" w:hanging="200" w:hangingChars="200"/>
    </w:pPr>
  </w:style>
  <w:style w:type="paragraph" w:styleId="73">
    <w:name w:val="List Bullet 5"/>
    <w:basedOn w:val="1"/>
    <w:qFormat/>
    <w:uiPriority w:val="0"/>
    <w:pPr>
      <w:numPr>
        <w:ilvl w:val="0"/>
        <w:numId w:val="6"/>
      </w:numPr>
    </w:pPr>
  </w:style>
  <w:style w:type="paragraph" w:styleId="74">
    <w:name w:val="HTML Preformatted"/>
    <w:basedOn w:val="1"/>
    <w:uiPriority w:val="0"/>
    <w:rPr>
      <w:rFonts w:ascii="Courier New" w:hAnsi="Courier New"/>
      <w:sz w:val="20"/>
    </w:rPr>
  </w:style>
  <w:style w:type="paragraph" w:styleId="75">
    <w:name w:val="index 3"/>
    <w:basedOn w:val="1"/>
    <w:next w:val="1"/>
    <w:qFormat/>
    <w:uiPriority w:val="0"/>
    <w:pPr>
      <w:ind w:left="200" w:leftChars="200" w:hanging="210" w:hangingChars="100"/>
    </w:pPr>
  </w:style>
  <w:style w:type="paragraph" w:styleId="76">
    <w:name w:val="index heading"/>
    <w:basedOn w:val="1"/>
    <w:next w:val="77"/>
    <w:qFormat/>
    <w:uiPriority w:val="0"/>
    <w:rPr>
      <w:rFonts w:ascii="Arial" w:hAnsi="Arial"/>
      <w:b/>
    </w:rPr>
  </w:style>
  <w:style w:type="paragraph" w:styleId="77">
    <w:name w:val="index 1"/>
    <w:basedOn w:val="1"/>
    <w:next w:val="1"/>
    <w:uiPriority w:val="0"/>
    <w:pPr>
      <w:ind w:left="210" w:hanging="210" w:hangingChars="100"/>
    </w:pPr>
  </w:style>
  <w:style w:type="paragraph" w:styleId="78">
    <w:name w:val="Body Text First Indent"/>
    <w:basedOn w:val="57"/>
    <w:qFormat/>
    <w:uiPriority w:val="0"/>
    <w:pPr>
      <w:ind w:firstLine="210" w:firstLineChars="100"/>
    </w:pPr>
  </w:style>
  <w:style w:type="paragraph" w:styleId="79">
    <w:name w:val="footnote text"/>
    <w:basedOn w:val="1"/>
    <w:uiPriority w:val="0"/>
    <w:pPr>
      <w:snapToGrid w:val="0"/>
      <w:jc w:val="left"/>
    </w:pPr>
  </w:style>
  <w:style w:type="paragraph" w:styleId="80">
    <w:name w:val="List Continue 5"/>
    <w:basedOn w:val="1"/>
    <w:uiPriority w:val="0"/>
    <w:pPr>
      <w:spacing w:after="180" w:afterLines="0" w:afterAutospacing="0"/>
      <w:ind w:left="2125" w:leftChars="1000"/>
    </w:pPr>
  </w:style>
  <w:style w:type="paragraph" w:styleId="81">
    <w:name w:val="Normal Indent"/>
    <w:basedOn w:val="1"/>
    <w:qFormat/>
    <w:uiPriority w:val="0"/>
    <w:pPr>
      <w:ind w:left="840" w:leftChars="400"/>
    </w:pPr>
  </w:style>
  <w:style w:type="paragraph" w:styleId="82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83">
    <w:name w:val="Salutation"/>
    <w:basedOn w:val="1"/>
    <w:next w:val="1"/>
    <w:uiPriority w:val="0"/>
  </w:style>
  <w:style w:type="paragraph" w:styleId="84">
    <w:name w:val="toc 9"/>
    <w:basedOn w:val="1"/>
    <w:next w:val="1"/>
    <w:qFormat/>
    <w:uiPriority w:val="0"/>
    <w:pPr>
      <w:ind w:left="1680" w:leftChars="800"/>
    </w:pPr>
  </w:style>
  <w:style w:type="paragraph" w:styleId="85">
    <w:name w:val="List Bullet"/>
    <w:basedOn w:val="1"/>
    <w:uiPriority w:val="0"/>
    <w:pPr>
      <w:numPr>
        <w:ilvl w:val="0"/>
        <w:numId w:val="7"/>
      </w:numPr>
    </w:pPr>
  </w:style>
  <w:style w:type="paragraph" w:styleId="86">
    <w:name w:val="annotation subject"/>
    <w:basedOn w:val="63"/>
    <w:next w:val="63"/>
    <w:qFormat/>
    <w:uiPriority w:val="0"/>
    <w:rPr>
      <w:b/>
    </w:rPr>
  </w:style>
  <w:style w:type="paragraph" w:styleId="87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8">
    <w:name w:val="toc 3"/>
    <w:basedOn w:val="1"/>
    <w:next w:val="1"/>
    <w:qFormat/>
    <w:uiPriority w:val="0"/>
    <w:pPr>
      <w:ind w:left="420" w:leftChars="200"/>
    </w:pPr>
  </w:style>
  <w:style w:type="paragraph" w:styleId="89">
    <w:name w:val="List Continue 3"/>
    <w:basedOn w:val="1"/>
    <w:uiPriority w:val="0"/>
    <w:pPr>
      <w:spacing w:after="180" w:afterLines="0" w:afterAutospacing="0"/>
      <w:ind w:left="1275" w:leftChars="600"/>
    </w:pPr>
  </w:style>
  <w:style w:type="paragraph" w:styleId="90">
    <w:name w:val="Balloon Text"/>
    <w:basedOn w:val="1"/>
    <w:uiPriority w:val="0"/>
    <w:rPr>
      <w:rFonts w:ascii="Arial" w:hAnsi="Arial" w:eastAsia="ＭＳ ゴシック"/>
      <w:sz w:val="18"/>
    </w:rPr>
  </w:style>
  <w:style w:type="paragraph" w:styleId="91">
    <w:name w:val="index 9"/>
    <w:basedOn w:val="1"/>
    <w:next w:val="1"/>
    <w:qFormat/>
    <w:uiPriority w:val="0"/>
    <w:pPr>
      <w:ind w:left="800" w:leftChars="800" w:hanging="210" w:hangingChars="100"/>
    </w:pPr>
  </w:style>
  <w:style w:type="paragraph" w:styleId="92">
    <w:name w:val="List Bullet 4"/>
    <w:basedOn w:val="1"/>
    <w:qFormat/>
    <w:uiPriority w:val="0"/>
    <w:pPr>
      <w:numPr>
        <w:ilvl w:val="0"/>
        <w:numId w:val="9"/>
      </w:numPr>
    </w:pPr>
  </w:style>
  <w:style w:type="paragraph" w:styleId="93">
    <w:name w:val="HTML Address"/>
    <w:basedOn w:val="1"/>
    <w:qFormat/>
    <w:uiPriority w:val="0"/>
    <w:rPr>
      <w:i/>
    </w:rPr>
  </w:style>
  <w:style w:type="paragraph" w:styleId="94">
    <w:name w:val="Body Text Indent 3"/>
    <w:basedOn w:val="1"/>
    <w:qFormat/>
    <w:uiPriority w:val="0"/>
    <w:pPr>
      <w:ind w:left="851" w:leftChars="400"/>
    </w:pPr>
    <w:rPr>
      <w:sz w:val="16"/>
    </w:rPr>
  </w:style>
  <w:style w:type="paragraph" w:styleId="95">
    <w:name w:val="Document Map"/>
    <w:basedOn w:val="1"/>
    <w:qFormat/>
    <w:uiPriority w:val="0"/>
    <w:pPr>
      <w:shd w:val="clear" w:color="auto" w:fill="000080"/>
    </w:pPr>
    <w:rPr>
      <w:rFonts w:ascii="Arial" w:hAnsi="Arial" w:eastAsia="ＭＳ ゴシック"/>
    </w:rPr>
  </w:style>
  <w:style w:type="paragraph" w:styleId="9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</w:style>
  <w:style w:type="paragraph" w:styleId="97">
    <w:name w:val="toc 8"/>
    <w:basedOn w:val="1"/>
    <w:next w:val="1"/>
    <w:qFormat/>
    <w:uiPriority w:val="0"/>
    <w:pPr>
      <w:ind w:left="1470" w:leftChars="700"/>
    </w:pPr>
  </w:style>
  <w:style w:type="paragraph" w:styleId="98">
    <w:name w:val="Subtitle"/>
    <w:basedOn w:val="1"/>
    <w:qFormat/>
    <w:uiPriority w:val="0"/>
    <w:pPr>
      <w:jc w:val="center"/>
      <w:outlineLvl w:val="1"/>
    </w:pPr>
    <w:rPr>
      <w:rFonts w:ascii="Arial" w:hAnsi="Arial" w:eastAsia="ＭＳ ゴシック"/>
      <w:sz w:val="24"/>
    </w:rPr>
  </w:style>
  <w:style w:type="paragraph" w:styleId="99">
    <w:name w:val="Body Text 3"/>
    <w:basedOn w:val="1"/>
    <w:qFormat/>
    <w:uiPriority w:val="0"/>
    <w:rPr>
      <w:sz w:val="16"/>
    </w:rPr>
  </w:style>
  <w:style w:type="paragraph" w:styleId="100">
    <w:name w:val="toc 7"/>
    <w:basedOn w:val="1"/>
    <w:next w:val="1"/>
    <w:qFormat/>
    <w:uiPriority w:val="0"/>
    <w:pPr>
      <w:ind w:left="1260" w:leftChars="600"/>
    </w:pPr>
  </w:style>
  <w:style w:type="paragraph" w:styleId="101">
    <w:name w:val="macro"/>
    <w:qFormat/>
    <w:uiPriority w:val="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eastAsiaTheme="minorEastAsia" w:cstheme="minorBidi"/>
      <w:kern w:val="2"/>
      <w:sz w:val="18"/>
      <w:lang w:val="en-US" w:eastAsia="ja-JP"/>
    </w:rPr>
  </w:style>
  <w:style w:type="paragraph" w:styleId="102">
    <w:name w:val="index 8"/>
    <w:basedOn w:val="1"/>
    <w:next w:val="1"/>
    <w:qFormat/>
    <w:uiPriority w:val="0"/>
    <w:pPr>
      <w:ind w:left="700" w:leftChars="700" w:hanging="210" w:hangingChars="100"/>
    </w:pPr>
  </w:style>
  <w:style w:type="paragraph" w:styleId="103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104">
    <w:name w:val="List 3"/>
    <w:basedOn w:val="1"/>
    <w:qFormat/>
    <w:uiPriority w:val="0"/>
    <w:pPr>
      <w:ind w:left="100" w:leftChars="400" w:hanging="200" w:hangingChars="200"/>
    </w:pPr>
  </w:style>
  <w:style w:type="paragraph" w:styleId="105">
    <w:name w:val="toc 2"/>
    <w:basedOn w:val="1"/>
    <w:next w:val="1"/>
    <w:qFormat/>
    <w:uiPriority w:val="0"/>
    <w:pPr>
      <w:ind w:left="210" w:leftChars="100"/>
    </w:pPr>
  </w:style>
  <w:style w:type="paragraph" w:styleId="106">
    <w:name w:val="endnote text"/>
    <w:basedOn w:val="1"/>
    <w:qFormat/>
    <w:uiPriority w:val="0"/>
    <w:pPr>
      <w:snapToGrid w:val="0"/>
      <w:jc w:val="left"/>
    </w:pPr>
  </w:style>
  <w:style w:type="table" w:styleId="107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8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9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1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12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3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5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16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7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18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19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20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23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4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6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7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9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0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1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32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33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9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40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1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42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3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44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45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46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Arial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Arial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Arial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Arial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Arial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Arial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Arial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Arial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Arial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Arial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Arial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Arial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Arial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Arial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2023-10-10T08:54:00Z</dcterms:created>
  <dc:creator>msait</dc:creator>
  <cp:lastModifiedBy>msait</cp:lastModifiedBy>
  <dcterms:modified xsi:type="dcterms:W3CDTF">2023-10-10T09:17:52Z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D081A907B716481298F690091884C4F5</vt:lpwstr>
  </property>
</Properties>
</file>